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2" w:rsidRPr="004D4F2D" w:rsidRDefault="007152D2" w:rsidP="007152D2">
      <w:pPr>
        <w:spacing w:line="360" w:lineRule="auto"/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7152D2" w:rsidRPr="00B927EB" w:rsidRDefault="007152D2" w:rsidP="007152D2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7152D2" w:rsidRPr="00B927EB" w:rsidRDefault="007152D2" w:rsidP="007152D2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7152D2" w:rsidRDefault="007152D2" w:rsidP="007152D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152D2" w:rsidRDefault="007152D2" w:rsidP="007152D2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</w:t>
      </w:r>
      <w:r w:rsidRPr="005629C4">
        <w:rPr>
          <w:rFonts w:asciiTheme="minorHAnsi" w:hAnsiTheme="minorHAnsi" w:cstheme="minorHAnsi"/>
          <w:b/>
          <w:bCs/>
          <w:sz w:val="22"/>
          <w:szCs w:val="22"/>
        </w:rPr>
        <w:t>CIG: ZF526FC754</w:t>
      </w:r>
      <w:r>
        <w:rPr>
          <w:rFonts w:ascii="Calibri" w:hAnsi="Calibri" w:cs="Calibri"/>
          <w:b/>
          <w:sz w:val="22"/>
          <w:szCs w:val="22"/>
        </w:rPr>
        <w:t xml:space="preserve">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7152D2" w:rsidRDefault="007152D2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7152D2" w:rsidRDefault="00DD45C1" w:rsidP="007152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5C1">
        <w:rPr>
          <w:rFonts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05pt;margin-top:4.05pt;width:11.25pt;height:7.15pt;z-index:251660288">
            <v:textbox>
              <w:txbxContent>
                <w:p w:rsidR="007152D2" w:rsidRDefault="007152D2" w:rsidP="007152D2"/>
              </w:txbxContent>
            </v:textbox>
          </v:shape>
        </w:pict>
      </w:r>
      <w:r w:rsidRPr="00DD45C1">
        <w:rPr>
          <w:rFonts w:asciiTheme="minorHAnsi" w:hAnsiTheme="minorHAnsi" w:cstheme="minorHAnsi"/>
          <w:b/>
          <w:noProof/>
        </w:rPr>
        <w:pict>
          <v:shape id="_x0000_s1027" type="#_x0000_t202" style="position:absolute;left:0;text-align:left;margin-left:221.55pt;margin-top:4.05pt;width:11.25pt;height:7.15pt;z-index:251661312">
            <v:textbox>
              <w:txbxContent>
                <w:p w:rsidR="007152D2" w:rsidRDefault="007152D2" w:rsidP="007152D2"/>
              </w:txbxContent>
            </v:textbox>
          </v:shape>
        </w:pict>
      </w:r>
      <w:r w:rsidR="007152D2" w:rsidRPr="007930DE">
        <w:rPr>
          <w:rFonts w:asciiTheme="minorHAnsi" w:hAnsiTheme="minorHAnsi" w:cstheme="minorHAnsi"/>
          <w:b/>
        </w:rPr>
        <w:t>Modulo</w:t>
      </w:r>
      <w:r w:rsidR="007152D2">
        <w:rPr>
          <w:rFonts w:asciiTheme="minorHAnsi" w:hAnsiTheme="minorHAnsi" w:cstheme="minorHAnsi"/>
          <w:b/>
        </w:rPr>
        <w:t xml:space="preserve">: </w:t>
      </w:r>
      <w:r w:rsidR="007152D2" w:rsidRPr="00497A58">
        <w:rPr>
          <w:rFonts w:asciiTheme="minorHAnsi" w:hAnsiTheme="minorHAnsi" w:cstheme="minorHAnsi"/>
          <w:b/>
        </w:rPr>
        <w:t xml:space="preserve"> </w:t>
      </w:r>
      <w:r w:rsidR="007152D2" w:rsidRPr="005629C4">
        <w:rPr>
          <w:rFonts w:asciiTheme="minorHAnsi" w:hAnsiTheme="minorHAnsi" w:cstheme="minorHAnsi"/>
          <w:b/>
          <w:sz w:val="22"/>
          <w:szCs w:val="22"/>
        </w:rPr>
        <w:t xml:space="preserve">L’ATLANTE DEI GIOCHI </w:t>
      </w:r>
      <w:r w:rsidR="007152D2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152D2">
        <w:rPr>
          <w:rFonts w:asciiTheme="minorHAnsi" w:hAnsiTheme="minorHAnsi" w:cstheme="minorHAnsi"/>
          <w:b/>
        </w:rPr>
        <w:t xml:space="preserve">      </w:t>
      </w:r>
      <w:r w:rsidR="007152D2" w:rsidRPr="007930DE">
        <w:rPr>
          <w:rFonts w:asciiTheme="minorHAnsi" w:hAnsiTheme="minorHAnsi" w:cstheme="minorHAnsi"/>
          <w:b/>
        </w:rPr>
        <w:t>Modulo</w:t>
      </w:r>
      <w:r w:rsidR="007152D2">
        <w:rPr>
          <w:rFonts w:asciiTheme="minorHAnsi" w:hAnsiTheme="minorHAnsi" w:cstheme="minorHAnsi"/>
          <w:b/>
        </w:rPr>
        <w:t xml:space="preserve">: </w:t>
      </w:r>
      <w:r w:rsidR="007152D2" w:rsidRPr="00497A58">
        <w:rPr>
          <w:rFonts w:asciiTheme="minorHAnsi" w:hAnsiTheme="minorHAnsi" w:cstheme="minorHAnsi"/>
          <w:b/>
        </w:rPr>
        <w:t xml:space="preserve"> </w:t>
      </w:r>
      <w:r w:rsidR="007152D2" w:rsidRPr="005629C4">
        <w:rPr>
          <w:rFonts w:asciiTheme="minorHAnsi" w:hAnsiTheme="minorHAnsi" w:cstheme="minorHAnsi"/>
          <w:b/>
          <w:sz w:val="22"/>
          <w:szCs w:val="22"/>
        </w:rPr>
        <w:t xml:space="preserve">L’ATLANTE DEI GIOCHI </w:t>
      </w:r>
      <w:r w:rsidR="007152D2">
        <w:rPr>
          <w:rFonts w:asciiTheme="minorHAnsi" w:hAnsiTheme="minorHAnsi" w:cstheme="minorHAnsi"/>
          <w:b/>
        </w:rPr>
        <w:t xml:space="preserve">– BIS </w:t>
      </w:r>
      <w:r w:rsidR="007152D2">
        <w:rPr>
          <w:rFonts w:asciiTheme="minorHAnsi" w:hAnsiTheme="minorHAnsi" w:cstheme="minorHAnsi"/>
          <w:b/>
          <w:sz w:val="22"/>
          <w:szCs w:val="22"/>
        </w:rPr>
        <w:t>–</w:t>
      </w:r>
    </w:p>
    <w:p w:rsidR="007152D2" w:rsidRPr="004F7AC8" w:rsidRDefault="007152D2" w:rsidP="007152D2">
      <w:pPr>
        <w:autoSpaceDE w:val="0"/>
        <w:autoSpaceDN w:val="0"/>
        <w:adjustRightInd w:val="0"/>
      </w:pP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B90373" w:rsidRPr="007152D2" w:rsidRDefault="00F43D67" w:rsidP="007152D2">
      <w:pPr>
        <w:tabs>
          <w:tab w:val="left" w:pos="1080"/>
        </w:tabs>
        <w:spacing w:line="360" w:lineRule="auto"/>
        <w:jc w:val="both"/>
        <w:rPr>
          <w:rFonts w:asciiTheme="minorHAnsi" w:eastAsia="Symbol" w:hAnsiTheme="minorHAnsi" w:cstheme="minorHAnsi"/>
          <w:b/>
          <w:bCs/>
          <w:sz w:val="22"/>
          <w:szCs w:val="22"/>
        </w:rPr>
      </w:pPr>
      <w:r w:rsidRPr="007152D2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7152D2">
        <w:rPr>
          <w:rFonts w:asciiTheme="minorHAnsi" w:hAnsiTheme="minorHAnsi" w:cstheme="minorHAnsi"/>
          <w:b/>
          <w:sz w:val="22"/>
          <w:szCs w:val="22"/>
        </w:rPr>
        <w:t>sperto</w:t>
      </w:r>
      <w:r w:rsidRPr="007152D2">
        <w:rPr>
          <w:rFonts w:asciiTheme="minorHAnsi" w:hAnsiTheme="minorHAnsi" w:cstheme="minorHAnsi"/>
          <w:sz w:val="22"/>
          <w:szCs w:val="22"/>
        </w:rPr>
        <w:t xml:space="preserve">, </w:t>
      </w:r>
      <w:r w:rsidRPr="007152D2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7152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35374_00028_PAIC8AT00X_20170516143143 </w:t>
      </w:r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7152D2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CITTADINI ATTIVI DEL MONDO GLOBALE</w:t>
      </w:r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>)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FA" w:rsidRDefault="005B4CFA">
      <w:r>
        <w:separator/>
      </w:r>
    </w:p>
  </w:endnote>
  <w:endnote w:type="continuationSeparator" w:id="1">
    <w:p w:rsidR="005B4CFA" w:rsidRDefault="005B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436CD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436CD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DD45C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FA" w:rsidRDefault="005B4CFA">
      <w:r>
        <w:separator/>
      </w:r>
    </w:p>
  </w:footnote>
  <w:footnote w:type="continuationSeparator" w:id="1">
    <w:p w:rsidR="005B4CFA" w:rsidRDefault="005B4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36CD"/>
    <w:rsid w:val="00046B47"/>
    <w:rsid w:val="0005096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4CF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0373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D0FDD"/>
    <w:rsid w:val="00DD45C1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3D67"/>
    <w:rsid w:val="00F44CB5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3555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2019-02-20T21:51:00Z</dcterms:created>
  <dcterms:modified xsi:type="dcterms:W3CDTF">2019-02-20T21:51:00Z</dcterms:modified>
</cp:coreProperties>
</file>